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3F8F5F" w14:textId="1B90B2C8" w:rsidR="00E07071" w:rsidRPr="00382FBB" w:rsidRDefault="008779BB" w:rsidP="00E07071">
      <w:pPr>
        <w:pStyle w:val="Heading1"/>
        <w:numPr>
          <w:ilvl w:val="0"/>
          <w:numId w:val="0"/>
        </w:numPr>
        <w:tabs>
          <w:tab w:val="left" w:pos="0"/>
        </w:tabs>
        <w:rPr>
          <w:sz w:val="20"/>
          <w:u w:val="single"/>
        </w:rPr>
      </w:pPr>
      <w:r>
        <w:t>3</w:t>
      </w:r>
      <w:r w:rsidR="00CA3B61">
        <w:t>D</w:t>
      </w:r>
      <w:r w:rsidR="00E07071" w:rsidRPr="001E13BC">
        <w:t xml:space="preserve">. </w:t>
      </w:r>
      <w:r w:rsidR="00E07071" w:rsidRPr="001E13BC">
        <w:tab/>
        <w:t>ROLES AND RESOURCES</w:t>
      </w:r>
    </w:p>
    <w:p w14:paraId="7C9A0DE3" w14:textId="08578E11" w:rsidR="00CA3B61" w:rsidRDefault="00E07071" w:rsidP="00CA3B61">
      <w:pPr>
        <w:rPr>
          <w:sz w:val="20"/>
        </w:rPr>
      </w:pPr>
      <w:r w:rsidRPr="004C7C88">
        <w:rPr>
          <w:sz w:val="20"/>
        </w:rPr>
        <w:t>In this section, please explain briefly the contribution that each named team</w:t>
      </w:r>
      <w:r>
        <w:rPr>
          <w:sz w:val="20"/>
        </w:rPr>
        <w:t xml:space="preserve"> </w:t>
      </w:r>
      <w:r w:rsidRPr="004C7C88">
        <w:rPr>
          <w:sz w:val="20"/>
        </w:rPr>
        <w:t xml:space="preserve">member will make to the proposed research, as well as resources required for the proposed research that the team will have access to. </w:t>
      </w:r>
      <w:r>
        <w:rPr>
          <w:sz w:val="20"/>
        </w:rPr>
        <w:t>If logistical support is needed from Antarctic</w:t>
      </w:r>
      <w:r w:rsidR="009A376A">
        <w:rPr>
          <w:sz w:val="20"/>
        </w:rPr>
        <w:t>a</w:t>
      </w:r>
      <w:r>
        <w:rPr>
          <w:sz w:val="20"/>
        </w:rPr>
        <w:t xml:space="preserve"> New Zealand, please signal here</w:t>
      </w:r>
      <w:r w:rsidR="00A57934">
        <w:rPr>
          <w:sz w:val="20"/>
        </w:rPr>
        <w:t xml:space="preserve">. </w:t>
      </w:r>
      <w:r>
        <w:rPr>
          <w:sz w:val="20"/>
        </w:rPr>
        <w:t>Any ethical considerations should be discussed in this section. The limit is 1 page. Instructions may be removed</w:t>
      </w:r>
      <w:r w:rsidR="00CA3B61">
        <w:rPr>
          <w:sz w:val="20"/>
        </w:rPr>
        <w:t xml:space="preserve">; </w:t>
      </w:r>
      <w:r w:rsidR="00CA3B61">
        <w:rPr>
          <w:sz w:val="20"/>
        </w:rPr>
        <w:t xml:space="preserve">please do not change the template settings. </w:t>
      </w:r>
    </w:p>
    <w:p w14:paraId="5001C199" w14:textId="77777777" w:rsidR="00FE2FFB" w:rsidRDefault="00FE2FFB" w:rsidP="00FE2FFB"/>
    <w:p w14:paraId="6E6CF4C1" w14:textId="77777777" w:rsidR="00FE2FFB" w:rsidRDefault="00FE2FFB" w:rsidP="00FE2FFB"/>
    <w:p w14:paraId="64F678B6" w14:textId="77777777" w:rsidR="00FE2FFB" w:rsidRDefault="00FE2FFB" w:rsidP="00FE2FFB"/>
    <w:p w14:paraId="5E81CDD5" w14:textId="77777777" w:rsidR="00FE2FFB" w:rsidRDefault="00FE2FFB" w:rsidP="00FE2FFB"/>
    <w:p w14:paraId="34C25DEA" w14:textId="77777777" w:rsidR="00FE2FFB" w:rsidRDefault="00FE2FFB" w:rsidP="00FE2FFB"/>
    <w:p w14:paraId="1F99A550" w14:textId="77777777" w:rsidR="00FE2FFB" w:rsidRPr="00FE2FFB" w:rsidRDefault="00FE2FFB" w:rsidP="00FE2FFB"/>
    <w:p w14:paraId="6467B697" w14:textId="77777777" w:rsidR="00B8070B" w:rsidRDefault="00B8070B">
      <w:pPr>
        <w:pStyle w:val="Heading1"/>
        <w:tabs>
          <w:tab w:val="left" w:pos="0"/>
        </w:tabs>
      </w:pPr>
    </w:p>
    <w:p w14:paraId="79D4B876" w14:textId="77777777" w:rsidR="00B8070B" w:rsidRDefault="00B8070B">
      <w:pPr>
        <w:pStyle w:val="Heading1"/>
        <w:tabs>
          <w:tab w:val="left" w:pos="0"/>
        </w:tabs>
      </w:pPr>
    </w:p>
    <w:p w14:paraId="70B57F80" w14:textId="77777777" w:rsidR="00B8070B" w:rsidRDefault="00B8070B">
      <w:pPr>
        <w:pStyle w:val="Heading1"/>
        <w:tabs>
          <w:tab w:val="left" w:pos="0"/>
        </w:tabs>
      </w:pPr>
    </w:p>
    <w:p w14:paraId="7DE93C6B" w14:textId="77777777" w:rsidR="00C07177" w:rsidRDefault="00C07177" w:rsidP="009A2FB0">
      <w:pPr>
        <w:pStyle w:val="Heading1"/>
        <w:tabs>
          <w:tab w:val="left" w:pos="0"/>
        </w:tabs>
      </w:pPr>
    </w:p>
    <w:p w14:paraId="77BFDCDD" w14:textId="77777777" w:rsidR="00B8070B" w:rsidRPr="003B770A" w:rsidRDefault="00B8070B" w:rsidP="003B770A">
      <w:pPr>
        <w:pStyle w:val="Heading1"/>
        <w:numPr>
          <w:ilvl w:val="0"/>
          <w:numId w:val="0"/>
        </w:numPr>
        <w:tabs>
          <w:tab w:val="left" w:pos="0"/>
        </w:tabs>
        <w:rPr>
          <w:b w:val="0"/>
        </w:rPr>
      </w:pPr>
    </w:p>
    <w:p w14:paraId="1688FE34" w14:textId="77777777" w:rsidR="00B8070B" w:rsidRDefault="00B8070B"/>
    <w:sectPr w:rsidR="00B8070B" w:rsidSect="00D45E7E">
      <w:footerReference w:type="default" r:id="rId8"/>
      <w:footnotePr>
        <w:pos w:val="beneathText"/>
      </w:footnotePr>
      <w:pgSz w:w="11905" w:h="16837"/>
      <w:pgMar w:top="1134" w:right="1134" w:bottom="1134" w:left="1134" w:header="454" w:footer="295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7170" w14:textId="77777777" w:rsidR="00E32708" w:rsidRDefault="00E32708">
      <w:r>
        <w:separator/>
      </w:r>
    </w:p>
  </w:endnote>
  <w:endnote w:type="continuationSeparator" w:id="0">
    <w:p w14:paraId="25F4956D" w14:textId="77777777" w:rsidR="00E32708" w:rsidRDefault="00E3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938A" w14:textId="77777777" w:rsidR="00E57D64" w:rsidRDefault="00E57D64">
    <w:pPr>
      <w:pStyle w:val="Footer"/>
      <w:ind w:right="360"/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CC45E" w14:textId="77777777" w:rsidR="00E32708" w:rsidRDefault="00E32708">
      <w:r>
        <w:separator/>
      </w:r>
    </w:p>
  </w:footnote>
  <w:footnote w:type="continuationSeparator" w:id="0">
    <w:p w14:paraId="297620AE" w14:textId="77777777" w:rsidR="00E32708" w:rsidRDefault="00E32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7F74C77"/>
    <w:multiLevelType w:val="hybridMultilevel"/>
    <w:tmpl w:val="AFA262FE"/>
    <w:lvl w:ilvl="0" w:tplc="CDA48B5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7218E7"/>
    <w:multiLevelType w:val="hybridMultilevel"/>
    <w:tmpl w:val="05725C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20D6B"/>
    <w:multiLevelType w:val="hybridMultilevel"/>
    <w:tmpl w:val="EF5C4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093147">
    <w:abstractNumId w:val="0"/>
  </w:num>
  <w:num w:numId="2" w16cid:durableId="230626161">
    <w:abstractNumId w:val="1"/>
  </w:num>
  <w:num w:numId="3" w16cid:durableId="205338003">
    <w:abstractNumId w:val="2"/>
  </w:num>
  <w:num w:numId="4" w16cid:durableId="1949923675">
    <w:abstractNumId w:val="0"/>
  </w:num>
  <w:num w:numId="5" w16cid:durableId="1516074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1451210">
    <w:abstractNumId w:val="4"/>
  </w:num>
  <w:num w:numId="7" w16cid:durableId="2138251380">
    <w:abstractNumId w:val="3"/>
  </w:num>
  <w:num w:numId="8" w16cid:durableId="1037043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74"/>
    <w:rsid w:val="00032E62"/>
    <w:rsid w:val="00037F14"/>
    <w:rsid w:val="00053E0E"/>
    <w:rsid w:val="00054B71"/>
    <w:rsid w:val="00082D6A"/>
    <w:rsid w:val="00087BE6"/>
    <w:rsid w:val="000D36D0"/>
    <w:rsid w:val="000E33E1"/>
    <w:rsid w:val="000F1B4A"/>
    <w:rsid w:val="00107D1F"/>
    <w:rsid w:val="00132B08"/>
    <w:rsid w:val="0014693B"/>
    <w:rsid w:val="00156DFB"/>
    <w:rsid w:val="00184AF1"/>
    <w:rsid w:val="001A33A3"/>
    <w:rsid w:val="001E13BC"/>
    <w:rsid w:val="001F3D60"/>
    <w:rsid w:val="00206F5F"/>
    <w:rsid w:val="00215D7E"/>
    <w:rsid w:val="00255F15"/>
    <w:rsid w:val="0025608F"/>
    <w:rsid w:val="00270755"/>
    <w:rsid w:val="00291C93"/>
    <w:rsid w:val="002962A6"/>
    <w:rsid w:val="002A2A9F"/>
    <w:rsid w:val="002A7858"/>
    <w:rsid w:val="002C4D99"/>
    <w:rsid w:val="002D7B6B"/>
    <w:rsid w:val="00346018"/>
    <w:rsid w:val="00353799"/>
    <w:rsid w:val="003708D1"/>
    <w:rsid w:val="00371AB1"/>
    <w:rsid w:val="003722F6"/>
    <w:rsid w:val="00376CAB"/>
    <w:rsid w:val="00382FBB"/>
    <w:rsid w:val="003B770A"/>
    <w:rsid w:val="003D5F74"/>
    <w:rsid w:val="003E1B13"/>
    <w:rsid w:val="00402542"/>
    <w:rsid w:val="00406207"/>
    <w:rsid w:val="004811C8"/>
    <w:rsid w:val="004B0976"/>
    <w:rsid w:val="004B0B58"/>
    <w:rsid w:val="004D41F3"/>
    <w:rsid w:val="00573DFC"/>
    <w:rsid w:val="00591E79"/>
    <w:rsid w:val="005C1F1E"/>
    <w:rsid w:val="005E7288"/>
    <w:rsid w:val="00650F15"/>
    <w:rsid w:val="006A1A98"/>
    <w:rsid w:val="006C18E1"/>
    <w:rsid w:val="006C7E17"/>
    <w:rsid w:val="006E67B2"/>
    <w:rsid w:val="00711A51"/>
    <w:rsid w:val="00711DF5"/>
    <w:rsid w:val="00762AB2"/>
    <w:rsid w:val="00776CA4"/>
    <w:rsid w:val="00777B51"/>
    <w:rsid w:val="0078558E"/>
    <w:rsid w:val="00787927"/>
    <w:rsid w:val="00791529"/>
    <w:rsid w:val="00793EB1"/>
    <w:rsid w:val="00794DE1"/>
    <w:rsid w:val="007B6D38"/>
    <w:rsid w:val="008257D6"/>
    <w:rsid w:val="00852C67"/>
    <w:rsid w:val="00852D7A"/>
    <w:rsid w:val="008779BB"/>
    <w:rsid w:val="009104BC"/>
    <w:rsid w:val="00931A6B"/>
    <w:rsid w:val="009934D5"/>
    <w:rsid w:val="009A2FB0"/>
    <w:rsid w:val="009A376A"/>
    <w:rsid w:val="009A7507"/>
    <w:rsid w:val="009C3644"/>
    <w:rsid w:val="009C6C5B"/>
    <w:rsid w:val="00A11196"/>
    <w:rsid w:val="00A57519"/>
    <w:rsid w:val="00A57934"/>
    <w:rsid w:val="00A57CBD"/>
    <w:rsid w:val="00A87316"/>
    <w:rsid w:val="00B07C39"/>
    <w:rsid w:val="00B41015"/>
    <w:rsid w:val="00B71F53"/>
    <w:rsid w:val="00B75482"/>
    <w:rsid w:val="00B8070B"/>
    <w:rsid w:val="00B86EF8"/>
    <w:rsid w:val="00BA5FAF"/>
    <w:rsid w:val="00BC2122"/>
    <w:rsid w:val="00BD425D"/>
    <w:rsid w:val="00BD6854"/>
    <w:rsid w:val="00BF2FB2"/>
    <w:rsid w:val="00BF4C48"/>
    <w:rsid w:val="00BF618D"/>
    <w:rsid w:val="00C07177"/>
    <w:rsid w:val="00C227D9"/>
    <w:rsid w:val="00C26122"/>
    <w:rsid w:val="00CA3B61"/>
    <w:rsid w:val="00CE2207"/>
    <w:rsid w:val="00D1406A"/>
    <w:rsid w:val="00D15036"/>
    <w:rsid w:val="00D35CB8"/>
    <w:rsid w:val="00D45E7E"/>
    <w:rsid w:val="00D45FD0"/>
    <w:rsid w:val="00D54D10"/>
    <w:rsid w:val="00D96896"/>
    <w:rsid w:val="00D96CE6"/>
    <w:rsid w:val="00DB634A"/>
    <w:rsid w:val="00DC3EF9"/>
    <w:rsid w:val="00DE5866"/>
    <w:rsid w:val="00DF51CB"/>
    <w:rsid w:val="00DF6575"/>
    <w:rsid w:val="00E024AA"/>
    <w:rsid w:val="00E0506C"/>
    <w:rsid w:val="00E07071"/>
    <w:rsid w:val="00E15A23"/>
    <w:rsid w:val="00E25F23"/>
    <w:rsid w:val="00E32708"/>
    <w:rsid w:val="00E57D64"/>
    <w:rsid w:val="00E724B7"/>
    <w:rsid w:val="00E873B0"/>
    <w:rsid w:val="00EB2FEA"/>
    <w:rsid w:val="00EE09A1"/>
    <w:rsid w:val="00EE6CE5"/>
    <w:rsid w:val="00F01AC7"/>
    <w:rsid w:val="00F079EF"/>
    <w:rsid w:val="00F10162"/>
    <w:rsid w:val="00F15A24"/>
    <w:rsid w:val="00F5599C"/>
    <w:rsid w:val="00F60F18"/>
    <w:rsid w:val="00F870EE"/>
    <w:rsid w:val="00FD3F24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D1E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755"/>
    <w:pPr>
      <w:suppressAutoHyphens/>
    </w:pPr>
    <w:rPr>
      <w:sz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righ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Pr>
      <w:lang w:val="en-AU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line="220" w:lineRule="atLeast"/>
      <w:jc w:val="both"/>
    </w:pPr>
    <w:rPr>
      <w:rFonts w:ascii="Times" w:hAnsi="Times"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ind w:left="-426"/>
    </w:pPr>
  </w:style>
  <w:style w:type="paragraph" w:styleId="Title">
    <w:name w:val="Title"/>
    <w:basedOn w:val="Normal"/>
    <w:next w:val="Subtitle"/>
    <w:qFormat/>
    <w:pPr>
      <w:jc w:val="center"/>
    </w:pPr>
    <w:rPr>
      <w:b/>
    </w:rPr>
  </w:style>
  <w:style w:type="paragraph" w:styleId="Subtitle">
    <w:name w:val="Subtitle"/>
    <w:basedOn w:val="Normal"/>
    <w:next w:val="BodyText"/>
    <w:qFormat/>
    <w:pPr>
      <w:jc w:val="center"/>
    </w:pPr>
    <w:rPr>
      <w:b/>
    </w:rPr>
  </w:style>
  <w:style w:type="paragraph" w:customStyle="1" w:styleId="WW-BodyText2">
    <w:name w:val="WW-Body Text 2"/>
    <w:basedOn w:val="Normal"/>
    <w:pPr>
      <w:jc w:val="both"/>
    </w:pPr>
  </w:style>
  <w:style w:type="paragraph" w:styleId="BodyText3">
    <w:name w:val="Body Text 3"/>
    <w:basedOn w:val="Normal"/>
    <w:link w:val="BodyText3Char"/>
    <w:rPr>
      <w:sz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DF5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E13BC"/>
    <w:rPr>
      <w:b/>
      <w:sz w:val="24"/>
      <w:lang w:val="en-GB" w:eastAsia="ar-SA"/>
    </w:rPr>
  </w:style>
  <w:style w:type="character" w:customStyle="1" w:styleId="BodyTextChar">
    <w:name w:val="Body Text Char"/>
    <w:link w:val="BodyText"/>
    <w:rsid w:val="009A2FB0"/>
    <w:rPr>
      <w:sz w:val="24"/>
      <w:lang w:val="en-AU" w:eastAsia="ar-SA"/>
    </w:rPr>
  </w:style>
  <w:style w:type="character" w:styleId="Hyperlink">
    <w:name w:val="Hyperlink"/>
    <w:uiPriority w:val="99"/>
    <w:unhideWhenUsed/>
    <w:rsid w:val="00762AB2"/>
    <w:rPr>
      <w:color w:val="0000FF"/>
      <w:u w:val="single"/>
    </w:rPr>
  </w:style>
  <w:style w:type="character" w:customStyle="1" w:styleId="Heading4Char">
    <w:name w:val="Heading 4 Char"/>
    <w:link w:val="Heading4"/>
    <w:rsid w:val="00DF6575"/>
    <w:rPr>
      <w:b/>
      <w:sz w:val="24"/>
      <w:lang w:val="en-GB" w:eastAsia="ar-SA"/>
    </w:rPr>
  </w:style>
  <w:style w:type="character" w:customStyle="1" w:styleId="Heading5Char">
    <w:name w:val="Heading 5 Char"/>
    <w:link w:val="Heading5"/>
    <w:rsid w:val="00DF6575"/>
    <w:rPr>
      <w:b/>
      <w:sz w:val="24"/>
      <w:lang w:val="en-GB" w:eastAsia="ar-SA"/>
    </w:rPr>
  </w:style>
  <w:style w:type="paragraph" w:customStyle="1" w:styleId="Bold">
    <w:name w:val="Bold"/>
    <w:basedOn w:val="BodyText"/>
    <w:link w:val="BoldChar"/>
    <w:qFormat/>
    <w:rsid w:val="00E57D64"/>
    <w:pPr>
      <w:suppressAutoHyphens w:val="0"/>
      <w:spacing w:after="200" w:line="264" w:lineRule="auto"/>
    </w:pPr>
    <w:rPr>
      <w:rFonts w:ascii="Calibri" w:eastAsia="Calibri" w:hAnsi="Calibri"/>
      <w:b/>
      <w:sz w:val="22"/>
      <w:szCs w:val="22"/>
      <w:lang w:val="en-NZ" w:eastAsia="en-US"/>
    </w:rPr>
  </w:style>
  <w:style w:type="character" w:customStyle="1" w:styleId="BoldChar">
    <w:name w:val="Bold Char"/>
    <w:link w:val="Bold"/>
    <w:rsid w:val="00E57D64"/>
    <w:rPr>
      <w:rFonts w:ascii="Calibri" w:eastAsia="Calibri" w:hAnsi="Calibri" w:cs="Times New Roman"/>
      <w:b/>
      <w:sz w:val="22"/>
      <w:szCs w:val="22"/>
      <w:lang w:val="en-NZ" w:eastAsia="ar-SA"/>
    </w:rPr>
  </w:style>
  <w:style w:type="paragraph" w:styleId="ListParagraph">
    <w:name w:val="List Paragraph"/>
    <w:basedOn w:val="Normal"/>
    <w:uiPriority w:val="34"/>
    <w:qFormat/>
    <w:rsid w:val="00E57D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 w:eastAsia="en-US"/>
    </w:rPr>
  </w:style>
  <w:style w:type="character" w:customStyle="1" w:styleId="BodyText3Char">
    <w:name w:val="Body Text 3 Char"/>
    <w:link w:val="BodyText3"/>
    <w:rsid w:val="00FE2FFB"/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C3FB76779464DBA07A37DC7D35764" ma:contentTypeVersion="19" ma:contentTypeDescription="Create a new document." ma:contentTypeScope="" ma:versionID="25ef1173de2cec4bc983f2d9bb12fdb6">
  <xsd:schema xmlns:xsd="http://www.w3.org/2001/XMLSchema" xmlns:xs="http://www.w3.org/2001/XMLSchema" xmlns:p="http://schemas.microsoft.com/office/2006/metadata/properties" xmlns:ns2="1196a0b2-e0fb-44b9-9ba7-b30bcdc296a4" xmlns:ns3="26bca720-caa9-49a7-8f67-1511df781a4c" targetNamespace="http://schemas.microsoft.com/office/2006/metadata/properties" ma:root="true" ma:fieldsID="3e881a4c330c7e19132aaf7799fcc4f9" ns2:_="" ns3:_="">
    <xsd:import namespace="1196a0b2-e0fb-44b9-9ba7-b30bcdc296a4"/>
    <xsd:import namespace="26bca720-caa9-49a7-8f67-1511df781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6a0b2-e0fb-44b9-9ba7-b30bcdc29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ca720-caa9-49a7-8f67-1511df781a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14c78b7-1066-41c8-9746-fbdbdee20839}" ma:internalName="TaxCatchAll" ma:showField="CatchAllData" ma:web="26bca720-caa9-49a7-8f67-1511df781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ca720-caa9-49a7-8f67-1511df781a4c" xsi:nil="true"/>
    <lcf76f155ced4ddcb4097134ff3c332f xmlns="1196a0b2-e0fb-44b9-9ba7-b30bcdc29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2B9581-4532-4954-BECF-7B35352D2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2C5E11-15EE-4F44-8F17-70A7044C2060}"/>
</file>

<file path=customXml/itemProps3.xml><?xml version="1.0" encoding="utf-8"?>
<ds:datastoreItem xmlns:ds="http://schemas.openxmlformats.org/officeDocument/2006/customXml" ds:itemID="{DE74AB7A-4D19-49BB-918D-DC12C69C84FA}"/>
</file>

<file path=customXml/itemProps4.xml><?xml version="1.0" encoding="utf-8"?>
<ds:datastoreItem xmlns:ds="http://schemas.openxmlformats.org/officeDocument/2006/customXml" ds:itemID="{3674C2F0-2433-4E06-87B5-6360F210DF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411</Characters>
  <Application>Microsoft Office Word</Application>
  <DocSecurity>0</DocSecurity>
  <Lines>18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2023-10-31T22:15:00Z</dcterms:created>
  <dcterms:modified xsi:type="dcterms:W3CDTF">2025-11-13T03:43:00Z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0x010100EDFC3FB76779464DBA07A37DC7D35764</vt:lpwstr>
  </property>
</Properties>
</file>